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8A" w:rsidRDefault="0079418A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18A" w:rsidRDefault="0079418A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18A" w:rsidRDefault="0079418A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08D1" w:rsidRDefault="008508D1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V.V Sangha’s</w:t>
      </w:r>
    </w:p>
    <w:p w:rsidR="008508D1" w:rsidRDefault="008508D1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Smt. A.S.M. College for Womem, Ballari.</w:t>
      </w:r>
    </w:p>
    <w:p w:rsidR="008508D1" w:rsidRDefault="008508D1" w:rsidP="008508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NAAC ‘B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>
        <w:rPr>
          <w:rFonts w:ascii="Times New Roman" w:hAnsi="Times New Roman" w:cs="Times New Roman"/>
          <w:sz w:val="32"/>
          <w:szCs w:val="32"/>
        </w:rPr>
        <w:t>’ Grade, in 4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Cycle</w:t>
      </w:r>
    </w:p>
    <w:p w:rsidR="008508D1" w:rsidRDefault="008508D1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(Affiliated to Karnataka State Akkamahadevi women’s University, Vijayapura) </w:t>
      </w:r>
    </w:p>
    <w:p w:rsidR="008508D1" w:rsidRPr="00C412EC" w:rsidRDefault="008508D1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2EC">
        <w:rPr>
          <w:rFonts w:ascii="Times New Roman" w:hAnsi="Times New Roman" w:cs="Times New Roman"/>
          <w:b/>
          <w:sz w:val="32"/>
          <w:szCs w:val="32"/>
        </w:rPr>
        <w:t>Department of Physics</w:t>
      </w:r>
    </w:p>
    <w:p w:rsidR="00A60D35" w:rsidRDefault="005E7A4A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Outcome and </w:t>
      </w:r>
      <w:r w:rsidR="006D2148">
        <w:rPr>
          <w:rFonts w:ascii="Times New Roman" w:hAnsi="Times New Roman" w:cs="Times New Roman"/>
          <w:b/>
          <w:sz w:val="28"/>
          <w:szCs w:val="28"/>
        </w:rPr>
        <w:t>Program Specific Outcome (2024-2025)</w:t>
      </w:r>
    </w:p>
    <w:p w:rsidR="005E7A4A" w:rsidRDefault="005E7A4A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11508"/>
      </w:tblGrid>
      <w:tr w:rsidR="00A60D35" w:rsidTr="00BF68F6">
        <w:tc>
          <w:tcPr>
            <w:tcW w:w="13176" w:type="dxa"/>
            <w:gridSpan w:val="2"/>
          </w:tcPr>
          <w:p w:rsidR="00A60D35" w:rsidRDefault="00A60D35" w:rsidP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B.Sc. Physics (PCM,PMCS)</w:t>
            </w:r>
          </w:p>
        </w:tc>
      </w:tr>
      <w:tr w:rsidR="008416F3" w:rsidTr="008416F3">
        <w:trPr>
          <w:trHeight w:val="656"/>
        </w:trPr>
        <w:tc>
          <w:tcPr>
            <w:tcW w:w="1668" w:type="dxa"/>
            <w:vMerge w:val="restart"/>
          </w:tcPr>
          <w:p w:rsidR="008416F3" w:rsidRDefault="008416F3" w:rsidP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16F3" w:rsidRPr="008416F3" w:rsidRDefault="008416F3" w:rsidP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6F3">
              <w:rPr>
                <w:rFonts w:ascii="Times New Roman" w:hAnsi="Times New Roman" w:cs="Times New Roman"/>
                <w:b/>
                <w:sz w:val="28"/>
                <w:szCs w:val="28"/>
              </w:rPr>
              <w:t>Program Outcome</w:t>
            </w:r>
          </w:p>
        </w:tc>
        <w:tc>
          <w:tcPr>
            <w:tcW w:w="11508" w:type="dxa"/>
            <w:tcBorders>
              <w:bottom w:val="single" w:sz="4" w:space="0" w:color="auto"/>
            </w:tcBorders>
          </w:tcPr>
          <w:p w:rsidR="008416F3" w:rsidRPr="008416F3" w:rsidRDefault="008416F3" w:rsidP="0084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416F3">
              <w:rPr>
                <w:rFonts w:ascii="Times New Roman" w:hAnsi="Times New Roman" w:cs="Times New Roman"/>
                <w:sz w:val="28"/>
                <w:szCs w:val="28"/>
              </w:rPr>
              <w:t>To provide the creative analytical problem solving skills to outshine in the Global competencies and values required for the leader to serve the community.</w:t>
            </w:r>
          </w:p>
        </w:tc>
      </w:tr>
      <w:tr w:rsidR="008416F3" w:rsidTr="008416F3">
        <w:trPr>
          <w:trHeight w:val="634"/>
        </w:trPr>
        <w:tc>
          <w:tcPr>
            <w:tcW w:w="1668" w:type="dxa"/>
            <w:vMerge/>
          </w:tcPr>
          <w:p w:rsidR="008416F3" w:rsidRDefault="008416F3" w:rsidP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8" w:type="dxa"/>
            <w:tcBorders>
              <w:top w:val="single" w:sz="4" w:space="0" w:color="auto"/>
            </w:tcBorders>
          </w:tcPr>
          <w:p w:rsidR="008416F3" w:rsidRDefault="008416F3" w:rsidP="0084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To understand the basic concepts of physics and experimental skill of solving the problems leading to research and to serve the quickly developing global community.</w:t>
            </w:r>
          </w:p>
        </w:tc>
      </w:tr>
      <w:tr w:rsidR="008416F3" w:rsidTr="008416F3">
        <w:trPr>
          <w:trHeight w:val="956"/>
        </w:trPr>
        <w:tc>
          <w:tcPr>
            <w:tcW w:w="1668" w:type="dxa"/>
            <w:vMerge w:val="restart"/>
          </w:tcPr>
          <w:p w:rsidR="008416F3" w:rsidRDefault="008416F3" w:rsidP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Program Specific outcome</w:t>
            </w:r>
          </w:p>
        </w:tc>
        <w:tc>
          <w:tcPr>
            <w:tcW w:w="11508" w:type="dxa"/>
            <w:tcBorders>
              <w:bottom w:val="single" w:sz="4" w:space="0" w:color="auto"/>
            </w:tcBorders>
          </w:tcPr>
          <w:p w:rsidR="008416F3" w:rsidRPr="008416F3" w:rsidRDefault="008416F3" w:rsidP="0084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After successful completion of B.Sc Physics Cource the student will be able to understand the       various topics of physics, exhibit skills and competencies to conduct wide range of scientific experiments.</w:t>
            </w:r>
          </w:p>
        </w:tc>
      </w:tr>
      <w:tr w:rsidR="008416F3" w:rsidTr="008416F3">
        <w:trPr>
          <w:trHeight w:val="657"/>
        </w:trPr>
        <w:tc>
          <w:tcPr>
            <w:tcW w:w="1668" w:type="dxa"/>
            <w:vMerge/>
          </w:tcPr>
          <w:p w:rsidR="008416F3" w:rsidRDefault="008416F3" w:rsidP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8" w:type="dxa"/>
            <w:tcBorders>
              <w:top w:val="single" w:sz="4" w:space="0" w:color="auto"/>
            </w:tcBorders>
          </w:tcPr>
          <w:p w:rsidR="008416F3" w:rsidRDefault="008416F3" w:rsidP="0084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To get the capacity of observing the nature, and the ability to link the facts of observation to the knowledge of the basic physics.</w:t>
            </w:r>
          </w:p>
        </w:tc>
      </w:tr>
    </w:tbl>
    <w:p w:rsidR="00A60D35" w:rsidRPr="00A60D35" w:rsidRDefault="00A60D35" w:rsidP="00850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V.V Sangha’s</w:t>
      </w: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Smt. A.S.M. College for Womem, Ballari.</w:t>
      </w: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NAAC ‘B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>
        <w:rPr>
          <w:rFonts w:ascii="Times New Roman" w:hAnsi="Times New Roman" w:cs="Times New Roman"/>
          <w:sz w:val="32"/>
          <w:szCs w:val="32"/>
        </w:rPr>
        <w:t>’ Grade, in 4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Cycle</w:t>
      </w:r>
    </w:p>
    <w:p w:rsidR="005E7A4A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(Affiliated to Karnataka State Akkamahadevi women’s University, Vijayapura) </w:t>
      </w:r>
    </w:p>
    <w:p w:rsidR="005E7A4A" w:rsidRPr="00C412EC" w:rsidRDefault="005E7A4A" w:rsidP="005E7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2EC">
        <w:rPr>
          <w:rFonts w:ascii="Times New Roman" w:hAnsi="Times New Roman" w:cs="Times New Roman"/>
          <w:b/>
          <w:sz w:val="32"/>
          <w:szCs w:val="32"/>
        </w:rPr>
        <w:t>Department of Physics</w:t>
      </w:r>
    </w:p>
    <w:p w:rsidR="003769F4" w:rsidRPr="003769F4" w:rsidRDefault="005E7A4A" w:rsidP="00376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0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9F4" w:rsidRPr="003769F4">
        <w:rPr>
          <w:rFonts w:ascii="Times New Roman" w:hAnsi="Times New Roman" w:cs="Times New Roman"/>
          <w:sz w:val="28"/>
          <w:szCs w:val="28"/>
        </w:rPr>
        <w:t>Course Outcomes (Cos) for Bachelor of Science in Physics</w:t>
      </w:r>
      <w:r w:rsidR="006D2148">
        <w:rPr>
          <w:rFonts w:ascii="Times New Roman" w:hAnsi="Times New Roman" w:cs="Times New Roman"/>
          <w:sz w:val="28"/>
          <w:szCs w:val="28"/>
        </w:rPr>
        <w:t xml:space="preserve"> (2024-2025)</w:t>
      </w:r>
    </w:p>
    <w:p w:rsidR="008416F3" w:rsidRDefault="008416F3" w:rsidP="005E7A4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3291" w:type="dxa"/>
        <w:tblLook w:val="04A0"/>
      </w:tblPr>
      <w:tblGrid>
        <w:gridCol w:w="1520"/>
        <w:gridCol w:w="3375"/>
        <w:gridCol w:w="8396"/>
      </w:tblGrid>
      <w:tr w:rsidR="008508D1" w:rsidTr="008508D1"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AA1E8D" w:rsidRDefault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8D"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</w:p>
        </w:tc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AA1E8D" w:rsidRDefault="0085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8D">
              <w:rPr>
                <w:rFonts w:ascii="Times New Roman" w:hAnsi="Times New Roman" w:cs="Times New Roman"/>
                <w:b/>
                <w:sz w:val="28"/>
                <w:szCs w:val="28"/>
              </w:rPr>
              <w:t>Title Of The Paper</w:t>
            </w: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AA1E8D" w:rsidRDefault="008508D1" w:rsidP="008508D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Outcomes (COs</w:t>
            </w:r>
            <w:r w:rsidRPr="00AA1E8D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</w:tc>
      </w:tr>
      <w:tr w:rsidR="008508D1" w:rsidTr="00F205E7">
        <w:tc>
          <w:tcPr>
            <w:tcW w:w="1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8FD" w:rsidRDefault="00EC68FD" w:rsidP="008508D1">
            <w:pPr>
              <w:rPr>
                <w:rFonts w:ascii="Times New Roman" w:hAnsi="Times New Roman" w:cs="Times New Roman"/>
              </w:rPr>
            </w:pPr>
          </w:p>
          <w:p w:rsidR="00EC68FD" w:rsidRDefault="00EC68FD" w:rsidP="008508D1">
            <w:pPr>
              <w:rPr>
                <w:rFonts w:ascii="Times New Roman" w:hAnsi="Times New Roman" w:cs="Times New Roman"/>
              </w:rPr>
            </w:pPr>
          </w:p>
          <w:p w:rsidR="00EC68FD" w:rsidRDefault="00EC68FD" w:rsidP="008508D1">
            <w:pPr>
              <w:rPr>
                <w:rFonts w:ascii="Times New Roman" w:hAnsi="Times New Roman" w:cs="Times New Roman"/>
              </w:rPr>
            </w:pPr>
          </w:p>
          <w:p w:rsidR="008508D1" w:rsidRDefault="008508D1" w:rsidP="00EC6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 I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Sem   (SEP)</w:t>
            </w:r>
          </w:p>
        </w:tc>
        <w:tc>
          <w:tcPr>
            <w:tcW w:w="3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68FD" w:rsidRDefault="00EC68FD">
            <w:pPr>
              <w:rPr>
                <w:rFonts w:ascii="CIDFont+F1" w:hAnsi="CIDFont+F1" w:cs="CIDFont+F1"/>
                <w:sz w:val="24"/>
                <w:szCs w:val="24"/>
              </w:rPr>
            </w:pPr>
          </w:p>
          <w:p w:rsidR="00EC68FD" w:rsidRDefault="00EC68FD">
            <w:pPr>
              <w:rPr>
                <w:rFonts w:ascii="CIDFont+F1" w:hAnsi="CIDFont+F1" w:cs="CIDFont+F1"/>
                <w:sz w:val="24"/>
                <w:szCs w:val="24"/>
              </w:rPr>
            </w:pPr>
          </w:p>
          <w:p w:rsidR="00EC68FD" w:rsidRDefault="00EC68FD">
            <w:pPr>
              <w:rPr>
                <w:rFonts w:ascii="CIDFont+F1" w:hAnsi="CIDFont+F1" w:cs="CIDFont+F1"/>
                <w:sz w:val="24"/>
                <w:szCs w:val="24"/>
              </w:rPr>
            </w:pPr>
          </w:p>
          <w:p w:rsidR="008508D1" w:rsidRDefault="008508D1">
            <w:pPr>
              <w:rPr>
                <w:rFonts w:ascii="Times New Roman" w:hAnsi="Times New Roman" w:cs="Times New Roman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Mechanics and Properties of Matter</w:t>
            </w: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8508D1" w:rsidRDefault="008508D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CIDFont+F1" w:hAnsi="CIDFont+F1" w:cs="CIDFont+F1"/>
                <w:sz w:val="24"/>
                <w:szCs w:val="24"/>
              </w:rPr>
              <w:t xml:space="preserve"> Fixing units, tabulation of observations, analysis of</w:t>
            </w:r>
            <w:r w:rsidR="00AA1E8D"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>
              <w:rPr>
                <w:rFonts w:ascii="CIDFont+F1" w:hAnsi="CIDFont+F1" w:cs="CIDFont+F1"/>
                <w:sz w:val="24"/>
                <w:szCs w:val="24"/>
              </w:rPr>
              <w:t>data (graphical/analytical)</w:t>
            </w:r>
          </w:p>
        </w:tc>
      </w:tr>
      <w:tr w:rsidR="008508D1" w:rsidTr="00F205E7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 w:rsidP="0085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>
            <w:pPr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8508D1" w:rsidRDefault="008508D1" w:rsidP="008508D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2. Accuracy of measurement and sources of errors, importance of significant figures</w:t>
            </w:r>
          </w:p>
        </w:tc>
      </w:tr>
      <w:tr w:rsidR="008508D1" w:rsidTr="00F205E7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 w:rsidP="0085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>
            <w:pPr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8508D1" w:rsidRDefault="008508D1" w:rsidP="008508D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3. Knowledge of how g can be determined experimentally and derive satisfaction.</w:t>
            </w:r>
          </w:p>
        </w:tc>
      </w:tr>
      <w:tr w:rsidR="008508D1" w:rsidTr="00F205E7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 w:rsidP="0085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>
            <w:pPr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8508D1" w:rsidRDefault="008508D1" w:rsidP="008508D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4. Understanding the difference between simple and torsional pendulum and their use in the determination of various physical parameters</w:t>
            </w:r>
          </w:p>
        </w:tc>
      </w:tr>
      <w:tr w:rsidR="008508D1" w:rsidTr="00F205E7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 w:rsidP="0085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>
            <w:pPr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8508D1" w:rsidRDefault="008508D1" w:rsidP="008508D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5. Knowledge of how various elastic moduli can be</w:t>
            </w:r>
            <w:r w:rsidR="00AA1E8D"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>
              <w:rPr>
                <w:rFonts w:ascii="CIDFont+F1" w:hAnsi="CIDFont+F1" w:cs="CIDFont+F1"/>
                <w:sz w:val="24"/>
                <w:szCs w:val="24"/>
              </w:rPr>
              <w:t>determined</w:t>
            </w:r>
          </w:p>
        </w:tc>
      </w:tr>
      <w:tr w:rsidR="008508D1" w:rsidTr="00F205E7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 w:rsidP="0085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>
            <w:pPr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8508D1" w:rsidRDefault="008508D1" w:rsidP="008508D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6. Measuring surface tension and viscosity and appreciate</w:t>
            </w:r>
            <w:r w:rsidR="00AA1E8D"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>
              <w:rPr>
                <w:rFonts w:ascii="CIDFont+F1" w:hAnsi="CIDFont+F1" w:cs="CIDFont+F1"/>
                <w:sz w:val="24"/>
                <w:szCs w:val="24"/>
              </w:rPr>
              <w:t>the methods adopted</w:t>
            </w:r>
          </w:p>
        </w:tc>
      </w:tr>
      <w:tr w:rsidR="008508D1" w:rsidTr="008508D1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 w:rsidP="0085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8D1" w:rsidRDefault="008508D1">
            <w:pPr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D1" w:rsidRPr="008508D1" w:rsidRDefault="008508D1" w:rsidP="008508D1">
            <w:r>
              <w:rPr>
                <w:rFonts w:ascii="CIDFont+F1" w:hAnsi="CIDFont+F1" w:cs="CIDFont+F1"/>
                <w:sz w:val="24"/>
                <w:szCs w:val="24"/>
              </w:rPr>
              <w:t>7. Hands on experience of different equipments.</w:t>
            </w:r>
          </w:p>
        </w:tc>
      </w:tr>
      <w:tr w:rsidR="00AA1E8D" w:rsidTr="008508D1">
        <w:tc>
          <w:tcPr>
            <w:tcW w:w="15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 II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Sem   (SEP)</w:t>
            </w:r>
          </w:p>
        </w:tc>
        <w:tc>
          <w:tcPr>
            <w:tcW w:w="33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E8D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E8D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E8D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E8D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E8D" w:rsidRDefault="00AA1E8D">
            <w:pPr>
              <w:rPr>
                <w:rFonts w:ascii="CIDFont+F1" w:hAnsi="CIDFont+F1" w:cs="CIDFont+F1"/>
                <w:sz w:val="24"/>
                <w:szCs w:val="24"/>
              </w:rPr>
            </w:pPr>
            <w:r w:rsidRPr="00E3345F">
              <w:rPr>
                <w:rFonts w:ascii="Times New Roman" w:hAnsi="Times New Roman" w:cs="Times New Roman"/>
                <w:bCs/>
                <w:sz w:val="24"/>
                <w:szCs w:val="24"/>
              </w:rPr>
              <w:t>Electrostatics, Electricity and Magnetism</w:t>
            </w: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1. Demonstrate Gauss law, Coulomb’s law for the electric field, and apply it to</w:t>
            </w:r>
          </w:p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systems of point, line, surface, and volume distributions of charges.</w:t>
            </w:r>
          </w:p>
        </w:tc>
      </w:tr>
      <w:tr w:rsidR="00AA1E8D" w:rsidTr="008508D1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Pr="00E3345F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2. Explain and differentiate the vector (electric fields, Coulomb’s law) and scalar (electric potential, electric potential energy) formalisms of electrostatics.</w:t>
            </w:r>
          </w:p>
        </w:tc>
      </w:tr>
      <w:tr w:rsidR="00AA1E8D" w:rsidTr="008508D1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Pr="00E3345F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3. Apply Gauss’s law of electrostatics to solve a variety of problems.</w:t>
            </w:r>
          </w:p>
        </w:tc>
      </w:tr>
      <w:tr w:rsidR="00AA1E8D" w:rsidTr="008508D1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Pr="00E3345F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 xml:space="preserve">4. Describe the magnetic field produced by magnetic dipoles and electric currents. </w:t>
            </w:r>
          </w:p>
        </w:tc>
      </w:tr>
      <w:tr w:rsidR="00AA1E8D" w:rsidTr="008508D1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Pr="00E3345F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5. Describe how magnetism is produced and list examples where its effects are observed.</w:t>
            </w:r>
          </w:p>
        </w:tc>
      </w:tr>
      <w:tr w:rsidR="00AA1E8D" w:rsidTr="008508D1"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Pr="00E3345F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6. Apply Kirchhoff’s rules to analyze AC circuits consisting of parallel and/or series combinations of voltage sources and resistors and to describe the graphical relationship of resistance, capacitor and inductor.</w:t>
            </w:r>
          </w:p>
        </w:tc>
      </w:tr>
      <w:tr w:rsidR="00AA1E8D" w:rsidTr="00AA1E8D">
        <w:trPr>
          <w:trHeight w:val="6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Pr="00E3345F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7. Explain Faraday-Lenz and Maxwell laws to articulate the relationship between</w:t>
            </w:r>
          </w:p>
          <w:p w:rsidR="00AA1E8D" w:rsidRPr="00AA1E8D" w:rsidRDefault="00AA1E8D" w:rsidP="00AA1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electric and magnetic fields.</w:t>
            </w:r>
          </w:p>
        </w:tc>
      </w:tr>
      <w:tr w:rsidR="00AA1E8D" w:rsidTr="00AA1E8D">
        <w:trPr>
          <w:trHeight w:val="840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Default="00AA1E8D" w:rsidP="00850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1E8D" w:rsidRPr="00E3345F" w:rsidRDefault="00AA1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8. Apply various network theorems such as Superposition, Thevenin, Norton,</w:t>
            </w:r>
          </w:p>
          <w:p w:rsidR="00AA1E8D" w:rsidRPr="00AA1E8D" w:rsidRDefault="00AA1E8D" w:rsidP="00AA1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Reciprocity,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Maximum Power Transfer, etc. and their applications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E8D">
              <w:rPr>
                <w:rFonts w:ascii="Times New Roman" w:hAnsi="Times New Roman" w:cs="Times New Roman"/>
                <w:sz w:val="24"/>
                <w:szCs w:val="24"/>
              </w:rPr>
              <w:t>electronics, electrical circuit analysis, and electrical machines.</w:t>
            </w:r>
          </w:p>
        </w:tc>
      </w:tr>
      <w:tr w:rsidR="00273172" w:rsidTr="00AA1E8D">
        <w:trPr>
          <w:trHeight w:val="271"/>
        </w:trPr>
        <w:tc>
          <w:tcPr>
            <w:tcW w:w="15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</w:p>
          <w:p w:rsidR="00273172" w:rsidRDefault="00273172" w:rsidP="00850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 III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Sem   (SEP)</w:t>
            </w:r>
          </w:p>
        </w:tc>
        <w:tc>
          <w:tcPr>
            <w:tcW w:w="33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Default="0027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868">
              <w:rPr>
                <w:rFonts w:ascii="Times New Roman" w:hAnsi="Times New Roman" w:cs="Times New Roman"/>
                <w:sz w:val="24"/>
                <w:szCs w:val="24"/>
              </w:rPr>
              <w:t>Wave Motion and Optics</w:t>
            </w: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AA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1. Identify different types of waves by looking into their characteristics.</w:t>
            </w:r>
          </w:p>
        </w:tc>
      </w:tr>
      <w:tr w:rsidR="00273172" w:rsidTr="00AA1E8D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AA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2. Formulate a wave equation and obtain the expression for different parameters associated with waves.</w:t>
            </w:r>
          </w:p>
        </w:tc>
      </w:tr>
      <w:tr w:rsidR="00273172" w:rsidTr="00AA1E8D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AA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3. Explain and give a mathematical treatment of the superposition of waves under</w:t>
            </w:r>
          </w:p>
          <w:p w:rsidR="00273172" w:rsidRPr="005537CB" w:rsidRDefault="00273172" w:rsidP="00AA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different conditions such as when they overlap linearly and perpendicularly with equal or different frequencies andequal or different phases.</w:t>
            </w:r>
          </w:p>
        </w:tc>
      </w:tr>
      <w:tr w:rsidR="00273172" w:rsidTr="00273172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4. Describe the formation of standing waves and how the energy is transferred</w:t>
            </w:r>
          </w:p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along the standing wave in different applications, and mathematically model in</w:t>
            </w:r>
          </w:p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the case of stretched string and vibration of a rod.</w:t>
            </w:r>
          </w:p>
        </w:tc>
      </w:tr>
      <w:tr w:rsidR="00273172" w:rsidTr="00273172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5. Give an analytical treatment ofresonance in the case of open and closed pipes in general and Helmholtz resonators in particular.</w:t>
            </w:r>
          </w:p>
        </w:tc>
      </w:tr>
      <w:tr w:rsidR="00273172" w:rsidTr="00273172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6. Describe the different parameters that affect the acoustics in a building, measure it and control it.</w:t>
            </w:r>
          </w:p>
        </w:tc>
      </w:tr>
      <w:tr w:rsidR="00273172" w:rsidTr="00273172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 xml:space="preserve">7. Give the different models of light propagation and phenomenon associatedand </w:t>
            </w:r>
            <w:r w:rsidR="009D7E93" w:rsidRPr="005537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measure the parameters like the wavelength of light using experiments like Michelson interferometer, interference and thin films.</w:t>
            </w:r>
          </w:p>
        </w:tc>
      </w:tr>
      <w:tr w:rsidR="00273172" w:rsidTr="00273172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8. Explain diffraction due to different objects like singles slit, two slits, diffraction grating, oblique incidence, circular aperture and give the theory and experimental setup for the same.</w:t>
            </w:r>
          </w:p>
        </w:tc>
      </w:tr>
      <w:tr w:rsidR="00273172" w:rsidTr="00273172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Default="00273172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172" w:rsidRPr="00E3345F" w:rsidRDefault="0027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9. Explain the polarization of light and obtain how the polarization occurs due to</w:t>
            </w:r>
          </w:p>
          <w:p w:rsidR="00273172" w:rsidRPr="005537CB" w:rsidRDefault="00273172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quarter wave plates, half wave plates, and through the optical activity of a medium.</w:t>
            </w:r>
          </w:p>
        </w:tc>
      </w:tr>
      <w:tr w:rsidR="009D7E93" w:rsidTr="009D7E93">
        <w:trPr>
          <w:trHeight w:val="269"/>
        </w:trPr>
        <w:tc>
          <w:tcPr>
            <w:tcW w:w="15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  <w:p w:rsidR="009D7E93" w:rsidRPr="00273172" w:rsidRDefault="009D7E93" w:rsidP="00EC6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B.Sc IV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 (NEP)</w:t>
            </w:r>
          </w:p>
        </w:tc>
        <w:tc>
          <w:tcPr>
            <w:tcW w:w="33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Default="009D7E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7E93" w:rsidRDefault="009D7E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7E93" w:rsidRDefault="009D7E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7E93" w:rsidRDefault="009D7E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7E93" w:rsidRPr="009D7E93" w:rsidRDefault="009D7E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E93">
              <w:rPr>
                <w:rFonts w:ascii="Times New Roman" w:hAnsi="Times New Roman" w:cs="Times New Roman"/>
                <w:bCs/>
                <w:sz w:val="24"/>
                <w:szCs w:val="24"/>
              </w:rPr>
              <w:t>Thermal Physics and Electronics</w:t>
            </w: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93" w:rsidRPr="005537CB" w:rsidRDefault="009D7E93" w:rsidP="0027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1. Apply the laws of thermodynamics and analyze the thermal system.</w:t>
            </w:r>
          </w:p>
        </w:tc>
      </w:tr>
      <w:tr w:rsidR="009D7E93" w:rsidTr="009D7E93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Pr="009D7E93" w:rsidRDefault="009D7E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93" w:rsidRPr="005537CB" w:rsidRDefault="009D7E93" w:rsidP="009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2. Apply the laws of kinetic theory and radiation laws to the ideal and practical</w:t>
            </w:r>
          </w:p>
          <w:p w:rsidR="009D7E93" w:rsidRPr="005537CB" w:rsidRDefault="009D7E93" w:rsidP="009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thermodynamics systems through derived thermodynamic relations.</w:t>
            </w:r>
          </w:p>
        </w:tc>
      </w:tr>
      <w:tr w:rsidR="009D7E93" w:rsidTr="009D7E93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Pr="009D7E93" w:rsidRDefault="009D7E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93" w:rsidRPr="005537CB" w:rsidRDefault="009D7E93" w:rsidP="009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3. Use the concepts of semiconductors to describe different Semiconductor devices such as diode transistors, BJT, FET etc and explain their functioning.</w:t>
            </w:r>
          </w:p>
        </w:tc>
      </w:tr>
      <w:tr w:rsidR="009D7E93" w:rsidTr="009D7E93">
        <w:trPr>
          <w:trHeight w:val="56"/>
        </w:trPr>
        <w:tc>
          <w:tcPr>
            <w:tcW w:w="1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D7E93" w:rsidRPr="009D7E93" w:rsidRDefault="009D7E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93" w:rsidRPr="005537CB" w:rsidRDefault="009D7E93" w:rsidP="009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4. Explain the functioning of OP-AMPS and use them as the building blocks of logic gates.</w:t>
            </w:r>
          </w:p>
        </w:tc>
      </w:tr>
      <w:tr w:rsidR="009D7E93" w:rsidTr="00AA1E8D">
        <w:trPr>
          <w:trHeight w:val="269"/>
        </w:trPr>
        <w:tc>
          <w:tcPr>
            <w:tcW w:w="15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E93" w:rsidRDefault="009D7E93" w:rsidP="00AA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E93" w:rsidRPr="009D7E93" w:rsidRDefault="009D7E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93" w:rsidRPr="005537CB" w:rsidRDefault="009D7E93" w:rsidP="009D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5. Give the use of logic gates using different theorems of Boolean Algebra followed by logic circuits.</w:t>
            </w:r>
          </w:p>
        </w:tc>
      </w:tr>
    </w:tbl>
    <w:p w:rsidR="008508D1" w:rsidRDefault="008508D1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5537CB" w:rsidRDefault="005537CB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5537CB" w:rsidRDefault="005537CB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5537CB" w:rsidRDefault="005537CB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7822C3" w:rsidRDefault="007822C3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7822C3" w:rsidRDefault="007822C3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tbl>
      <w:tblPr>
        <w:tblStyle w:val="TableGrid"/>
        <w:tblpPr w:leftFromText="180" w:rightFromText="180" w:horzAnchor="margin" w:tblpY="530"/>
        <w:tblW w:w="0" w:type="auto"/>
        <w:tblLook w:val="04A0"/>
      </w:tblPr>
      <w:tblGrid>
        <w:gridCol w:w="1526"/>
        <w:gridCol w:w="3402"/>
        <w:gridCol w:w="8248"/>
      </w:tblGrid>
      <w:tr w:rsidR="005537CB" w:rsidTr="00D34699">
        <w:tc>
          <w:tcPr>
            <w:tcW w:w="1526" w:type="dxa"/>
            <w:vMerge w:val="restart"/>
          </w:tcPr>
          <w:p w:rsidR="005537CB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7CB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7CB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7CB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7CB" w:rsidRPr="007822C3" w:rsidRDefault="005537CB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>B.Sc V</w:t>
            </w:r>
            <w:r w:rsidRPr="007822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 xml:space="preserve"> Sem (NEP)</w:t>
            </w:r>
          </w:p>
        </w:tc>
        <w:tc>
          <w:tcPr>
            <w:tcW w:w="3402" w:type="dxa"/>
            <w:vMerge w:val="restart"/>
          </w:tcPr>
          <w:p w:rsidR="005537CB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5537CB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5537CB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5537CB" w:rsidRPr="007822C3" w:rsidRDefault="005537CB" w:rsidP="00D34699">
            <w:pPr>
              <w:pStyle w:val="Default"/>
              <w:rPr>
                <w:rFonts w:ascii="Times New Roman" w:hAnsi="Times New Roman" w:cs="Times New Roman"/>
              </w:rPr>
            </w:pPr>
            <w:r w:rsidRPr="007822C3">
              <w:rPr>
                <w:rFonts w:ascii="Times New Roman" w:hAnsi="Times New Roman" w:cs="Times New Roman"/>
                <w:bCs/>
              </w:rPr>
              <w:t>Classical Me</w:t>
            </w:r>
            <w:r>
              <w:rPr>
                <w:rFonts w:ascii="Times New Roman" w:hAnsi="Times New Roman" w:cs="Times New Roman"/>
                <w:bCs/>
              </w:rPr>
              <w:t>chanics and Quantum Mechanics-</w:t>
            </w:r>
            <w:r w:rsidRPr="007822C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(5.1)</w:t>
            </w:r>
          </w:p>
          <w:p w:rsidR="005537CB" w:rsidRPr="007822C3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8" w:type="dxa"/>
          </w:tcPr>
          <w:p w:rsidR="005537CB" w:rsidRP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537CB">
              <w:rPr>
                <w:rFonts w:ascii="Times New Roman" w:hAnsi="Times New Roman" w:cs="Times New Roman"/>
                <w:sz w:val="23"/>
                <w:szCs w:val="23"/>
              </w:rPr>
              <w:t xml:space="preserve"> Identify the failure of classical physics at the microscopic level.</w:t>
            </w:r>
          </w:p>
        </w:tc>
      </w:tr>
      <w:tr w:rsidR="005537CB" w:rsidTr="00D34699">
        <w:tc>
          <w:tcPr>
            <w:tcW w:w="1526" w:type="dxa"/>
            <w:vMerge/>
          </w:tcPr>
          <w:p w:rsidR="005537CB" w:rsidRPr="007822C3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537CB" w:rsidRPr="007822C3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P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37CB">
              <w:rPr>
                <w:rFonts w:ascii="Times New Roman" w:hAnsi="Times New Roman" w:cs="Times New Roman"/>
                <w:sz w:val="23"/>
                <w:szCs w:val="23"/>
              </w:rPr>
              <w:t xml:space="preserve">Find the relationship between the normalization of a wave function and the ability to correctly calculate expectation values or probability densities. </w:t>
            </w:r>
          </w:p>
        </w:tc>
      </w:tr>
      <w:tr w:rsidR="005537CB" w:rsidTr="00D34699">
        <w:tc>
          <w:tcPr>
            <w:tcW w:w="1526" w:type="dxa"/>
            <w:vMerge/>
          </w:tcPr>
          <w:p w:rsidR="005537CB" w:rsidRPr="007822C3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537CB" w:rsidRPr="007822C3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P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hAnsi="Times New Roman" w:cs="Times New Roman"/>
                <w:sz w:val="23"/>
                <w:szCs w:val="23"/>
              </w:rPr>
              <w:t xml:space="preserve">3.Explain the minimum uncertainty of measuring both observables on any quantum state. </w:t>
            </w:r>
          </w:p>
        </w:tc>
      </w:tr>
      <w:tr w:rsidR="005537CB" w:rsidTr="00D34699">
        <w:tc>
          <w:tcPr>
            <w:tcW w:w="1526" w:type="dxa"/>
            <w:vMerge/>
          </w:tcPr>
          <w:p w:rsidR="005537CB" w:rsidRPr="007822C3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537CB" w:rsidRPr="007822C3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P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537CB">
              <w:rPr>
                <w:rFonts w:ascii="Times New Roman" w:hAnsi="Times New Roman" w:cs="Times New Roman"/>
                <w:sz w:val="23"/>
                <w:szCs w:val="23"/>
              </w:rPr>
              <w:t xml:space="preserve">4.Describe the time-dependent and time-independent Schrödinger equation for simple potentials like for instance one-dimensional potential well and Harmonic oscillator. </w:t>
            </w:r>
          </w:p>
        </w:tc>
      </w:tr>
      <w:tr w:rsidR="005537CB" w:rsidTr="00D34699">
        <w:tc>
          <w:tcPr>
            <w:tcW w:w="1526" w:type="dxa"/>
            <w:vMerge/>
          </w:tcPr>
          <w:p w:rsidR="005537CB" w:rsidRPr="007822C3" w:rsidRDefault="005537CB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537CB" w:rsidRPr="007822C3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P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537CB">
              <w:rPr>
                <w:rFonts w:ascii="Times New Roman" w:hAnsi="Times New Roman" w:cs="Times New Roman"/>
                <w:sz w:val="23"/>
                <w:szCs w:val="23"/>
              </w:rPr>
              <w:t xml:space="preserve">5.Apply Hermitian operators, their eigenvalues and eigenvectors to find various commutation and uncertainty relations. </w:t>
            </w:r>
          </w:p>
        </w:tc>
      </w:tr>
      <w:tr w:rsidR="005537CB" w:rsidTr="00D34699">
        <w:tc>
          <w:tcPr>
            <w:tcW w:w="1526" w:type="dxa"/>
            <w:vMerge w:val="restart"/>
          </w:tcPr>
          <w:p w:rsidR="005537CB" w:rsidRDefault="005537CB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7CB" w:rsidRPr="007822C3" w:rsidRDefault="005537CB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>B.Sc V</w:t>
            </w:r>
            <w:r w:rsidRPr="007822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 xml:space="preserve"> Sem (NEP)</w:t>
            </w:r>
          </w:p>
        </w:tc>
        <w:tc>
          <w:tcPr>
            <w:tcW w:w="3402" w:type="dxa"/>
            <w:vMerge w:val="restart"/>
          </w:tcPr>
          <w:p w:rsidR="005537CB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5537CB" w:rsidRPr="005537CB" w:rsidRDefault="005537CB" w:rsidP="00D34699">
            <w:pPr>
              <w:pStyle w:val="Default"/>
              <w:rPr>
                <w:rFonts w:ascii="Times New Roman" w:hAnsi="Times New Roman" w:cs="Times New Roman"/>
              </w:rPr>
            </w:pPr>
            <w:r w:rsidRPr="005537CB">
              <w:rPr>
                <w:rFonts w:ascii="Times New Roman" w:hAnsi="Times New Roman" w:cs="Times New Roman"/>
                <w:bCs/>
              </w:rPr>
              <w:t xml:space="preserve">Elements of Atomic, Molecular &amp; Laser Physics </w:t>
            </w:r>
            <w:r>
              <w:rPr>
                <w:rFonts w:ascii="Times New Roman" w:hAnsi="Times New Roman" w:cs="Times New Roman"/>
                <w:bCs/>
              </w:rPr>
              <w:t>–(5.2)</w:t>
            </w:r>
          </w:p>
          <w:p w:rsidR="005537CB" w:rsidRPr="007822C3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P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 xml:space="preserve">Describe atomic properties using basic atomic models. </w:t>
            </w:r>
          </w:p>
        </w:tc>
      </w:tr>
      <w:tr w:rsidR="005537CB" w:rsidTr="00D34699">
        <w:tc>
          <w:tcPr>
            <w:tcW w:w="1526" w:type="dxa"/>
            <w:vMerge/>
          </w:tcPr>
          <w:p w:rsidR="005537CB" w:rsidRPr="007822C3" w:rsidRDefault="005537CB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537CB" w:rsidRPr="005537CB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 xml:space="preserve">Interpret atomic spectra of elements using vector atom model. </w:t>
            </w:r>
          </w:p>
        </w:tc>
      </w:tr>
      <w:tr w:rsidR="005537CB" w:rsidTr="00D34699">
        <w:tc>
          <w:tcPr>
            <w:tcW w:w="1526" w:type="dxa"/>
            <w:vMerge/>
          </w:tcPr>
          <w:p w:rsidR="005537CB" w:rsidRPr="007822C3" w:rsidRDefault="005537CB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537CB" w:rsidRPr="005537CB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 xml:space="preserve">Interpret molecular spectra of compounds using basics of molecular physics. </w:t>
            </w:r>
          </w:p>
        </w:tc>
      </w:tr>
      <w:tr w:rsidR="005537CB" w:rsidTr="00D34699">
        <w:tc>
          <w:tcPr>
            <w:tcW w:w="1526" w:type="dxa"/>
            <w:vMerge/>
          </w:tcPr>
          <w:p w:rsidR="005537CB" w:rsidRPr="007822C3" w:rsidRDefault="005537CB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537CB" w:rsidRPr="005537CB" w:rsidRDefault="005537CB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5537CB" w:rsidRDefault="005537CB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 xml:space="preserve">Explain laser systems and their applications in various fields. </w:t>
            </w:r>
          </w:p>
        </w:tc>
      </w:tr>
      <w:tr w:rsidR="00B26BD9" w:rsidTr="00D34699">
        <w:tc>
          <w:tcPr>
            <w:tcW w:w="1526" w:type="dxa"/>
            <w:vMerge w:val="restart"/>
          </w:tcPr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>B.Sc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822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 xml:space="preserve"> Sem (NEP)</w:t>
            </w:r>
          </w:p>
        </w:tc>
        <w:tc>
          <w:tcPr>
            <w:tcW w:w="3402" w:type="dxa"/>
            <w:vMerge w:val="restart"/>
          </w:tcPr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Pr="005537CB" w:rsidRDefault="00B26BD9" w:rsidP="00D34699">
            <w:pPr>
              <w:pStyle w:val="Default"/>
              <w:rPr>
                <w:rFonts w:ascii="Times New Roman" w:hAnsi="Times New Roman" w:cs="Times New Roman"/>
              </w:rPr>
            </w:pPr>
            <w:r w:rsidRPr="005537CB">
              <w:rPr>
                <w:rFonts w:ascii="Times New Roman" w:hAnsi="Times New Roman" w:cs="Times New Roman"/>
                <w:bCs/>
              </w:rPr>
              <w:t xml:space="preserve">Elements of Condensed Matter &amp; Nuclear Physics </w:t>
            </w:r>
            <w:r>
              <w:rPr>
                <w:rFonts w:ascii="Times New Roman" w:hAnsi="Times New Roman" w:cs="Times New Roman"/>
                <w:bCs/>
              </w:rPr>
              <w:t>–(6.1)</w:t>
            </w:r>
          </w:p>
          <w:p w:rsidR="00B26BD9" w:rsidRPr="005537CB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1.Explain the basic properties of nucleus and get the idea of its inner information.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5537CB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2.Understand the concepts of binding energy and binding energy per nucleon v/s mass number graph.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5537CB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3.Describe the processes of alpha, beta and gamma decays based on well-established theories.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5537CB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4.Explain the basic aspects of interaction of gamma radiation with matter by photoelectric effect, Compton scattering and pair production.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5537CB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5.Explain the different nuclear radiation detectors such as ionization chamber, Geiger-Mueller counter etc.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5537CB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6.Explain the basic concept of scintillation detectors, photo-multiplier tube and semiconductor detectors </w:t>
            </w:r>
          </w:p>
        </w:tc>
      </w:tr>
      <w:tr w:rsidR="00B26BD9" w:rsidTr="00D34699">
        <w:tc>
          <w:tcPr>
            <w:tcW w:w="1526" w:type="dxa"/>
            <w:vMerge w:val="restart"/>
          </w:tcPr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>B.Sc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822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822C3">
              <w:rPr>
                <w:rFonts w:ascii="Times New Roman" w:hAnsi="Times New Roman" w:cs="Times New Roman"/>
                <w:sz w:val="20"/>
                <w:szCs w:val="20"/>
              </w:rPr>
              <w:t xml:space="preserve"> Sem (NEP)</w:t>
            </w:r>
          </w:p>
        </w:tc>
        <w:tc>
          <w:tcPr>
            <w:tcW w:w="3402" w:type="dxa"/>
            <w:vMerge w:val="restart"/>
          </w:tcPr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</w:rPr>
            </w:pPr>
            <w:r w:rsidRPr="00B26BD9">
              <w:rPr>
                <w:rFonts w:ascii="Times New Roman" w:hAnsi="Times New Roman" w:cs="Times New Roman"/>
                <w:bCs/>
              </w:rPr>
              <w:t xml:space="preserve">Electronic Instrumentation &amp; Sensors </w:t>
            </w:r>
            <w:r>
              <w:rPr>
                <w:rFonts w:ascii="Times New Roman" w:hAnsi="Times New Roman" w:cs="Times New Roman"/>
                <w:bCs/>
              </w:rPr>
              <w:t>–(6.2)</w:t>
            </w: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1.Identify different types of tests and measuring instruments used in practice and understand their basic working principles.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2.Get hands on training in wiring a circuit, soldering, making a measurement using an electronic circuit used in instrumentation.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3.Have an understanding of the basic electronic components viz., resistors, capacitors, inductors, discrete and integrated circuits, colour codes, values and pin diagram, their practical use.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4.Understanding of the measurement of voltage, current, resistance value, identification of the terminals of a transistor and ICs. </w:t>
            </w:r>
          </w:p>
        </w:tc>
      </w:tr>
      <w:tr w:rsidR="00B26BD9" w:rsidTr="00D34699">
        <w:trPr>
          <w:trHeight w:val="87"/>
        </w:trPr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5.Identify and understand the different types of transducers and sensors used in robust and hand-held instruments. </w:t>
            </w:r>
          </w:p>
        </w:tc>
      </w:tr>
      <w:tr w:rsidR="00B26BD9" w:rsidTr="00D34699">
        <w:tc>
          <w:tcPr>
            <w:tcW w:w="1526" w:type="dxa"/>
            <w:vMerge w:val="restart"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6.Understand and give a mathematical treatment of the working of rectifiers, filter, data converters and different types of transducers.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7.Connect the concepts learnt in the course to their practical use in daily life.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8.Develop basic hands-on skills in the usage of oscilloscopes, multimeters, rectifiers, amplifiers, oscillators and high voltage probes, generators and digital meters. </w:t>
            </w:r>
          </w:p>
        </w:tc>
      </w:tr>
      <w:tr w:rsidR="00B26BD9" w:rsidTr="00D34699">
        <w:tc>
          <w:tcPr>
            <w:tcW w:w="1526" w:type="dxa"/>
            <w:vMerge/>
          </w:tcPr>
          <w:p w:rsidR="00B26BD9" w:rsidRPr="007822C3" w:rsidRDefault="00B26BD9" w:rsidP="00D34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6BD9" w:rsidRPr="00B26BD9" w:rsidRDefault="00B26BD9" w:rsidP="00D346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48" w:type="dxa"/>
          </w:tcPr>
          <w:p w:rsidR="00B26BD9" w:rsidRPr="00B26BD9" w:rsidRDefault="00B26BD9" w:rsidP="00D346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6BD9">
              <w:rPr>
                <w:rFonts w:ascii="Times New Roman" w:hAnsi="Times New Roman" w:cs="Times New Roman"/>
                <w:sz w:val="23"/>
                <w:szCs w:val="23"/>
              </w:rPr>
              <w:t xml:space="preserve">9.Servicing of simple faults of domestic appliances: Iron box, immersion heater, fan, hot plate, battery charger, emergency lamp and the like. </w:t>
            </w:r>
          </w:p>
        </w:tc>
      </w:tr>
    </w:tbl>
    <w:p w:rsidR="007822C3" w:rsidRDefault="007822C3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0"/>
          <w:szCs w:val="20"/>
        </w:rPr>
      </w:pPr>
    </w:p>
    <w:p w:rsidR="00EC68FD" w:rsidRPr="00EC68FD" w:rsidRDefault="00EC68FD" w:rsidP="00AA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8FD">
        <w:rPr>
          <w:rFonts w:ascii="Times New Roman" w:hAnsi="Times New Roman" w:cs="Times New Roman"/>
          <w:sz w:val="24"/>
          <w:szCs w:val="24"/>
        </w:rPr>
        <w:t xml:space="preserve">      </w:t>
      </w:r>
      <w:r w:rsidR="00A37D0E">
        <w:rPr>
          <w:rFonts w:ascii="Times New Roman" w:hAnsi="Times New Roman" w:cs="Times New Roman"/>
          <w:sz w:val="24"/>
          <w:szCs w:val="24"/>
        </w:rPr>
        <w:t xml:space="preserve">  </w:t>
      </w:r>
      <w:r w:rsidRPr="00EC68FD">
        <w:rPr>
          <w:rFonts w:ascii="Times New Roman" w:hAnsi="Times New Roman" w:cs="Times New Roman"/>
          <w:sz w:val="24"/>
          <w:szCs w:val="24"/>
        </w:rPr>
        <w:t>HOD                                                                                                                                                               PRINCIPAL</w:t>
      </w:r>
    </w:p>
    <w:sectPr w:rsidR="00EC68FD" w:rsidRPr="00EC68FD" w:rsidSect="00B26BD9">
      <w:pgSz w:w="15840" w:h="12240" w:orient="landscape"/>
      <w:pgMar w:top="426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98F" w:rsidRDefault="0099198F" w:rsidP="00D34699">
      <w:pPr>
        <w:spacing w:after="0" w:line="240" w:lineRule="auto"/>
      </w:pPr>
      <w:r>
        <w:separator/>
      </w:r>
    </w:p>
  </w:endnote>
  <w:endnote w:type="continuationSeparator" w:id="1">
    <w:p w:rsidR="0099198F" w:rsidRDefault="0099198F" w:rsidP="00D3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98F" w:rsidRDefault="0099198F" w:rsidP="00D34699">
      <w:pPr>
        <w:spacing w:after="0" w:line="240" w:lineRule="auto"/>
      </w:pPr>
      <w:r>
        <w:separator/>
      </w:r>
    </w:p>
  </w:footnote>
  <w:footnote w:type="continuationSeparator" w:id="1">
    <w:p w:rsidR="0099198F" w:rsidRDefault="0099198F" w:rsidP="00D3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C3C9E0"/>
    <w:multiLevelType w:val="hybridMultilevel"/>
    <w:tmpl w:val="5AC6E2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2904A2"/>
    <w:multiLevelType w:val="hybridMultilevel"/>
    <w:tmpl w:val="6469E7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ED7A08A"/>
    <w:multiLevelType w:val="hybridMultilevel"/>
    <w:tmpl w:val="478A97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01FAB61"/>
    <w:multiLevelType w:val="hybridMultilevel"/>
    <w:tmpl w:val="02C634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38E9CE8"/>
    <w:multiLevelType w:val="hybridMultilevel"/>
    <w:tmpl w:val="EDD9A8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7DD5075"/>
    <w:multiLevelType w:val="hybridMultilevel"/>
    <w:tmpl w:val="786D13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9BF9BF7"/>
    <w:multiLevelType w:val="hybridMultilevel"/>
    <w:tmpl w:val="5976EC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FC9B7C3"/>
    <w:multiLevelType w:val="hybridMultilevel"/>
    <w:tmpl w:val="2D53A1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79CC5E4"/>
    <w:multiLevelType w:val="hybridMultilevel"/>
    <w:tmpl w:val="F51A26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E8BEDFE"/>
    <w:multiLevelType w:val="hybridMultilevel"/>
    <w:tmpl w:val="4A7BB0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2DDF471"/>
    <w:multiLevelType w:val="hybridMultilevel"/>
    <w:tmpl w:val="6E1B56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1795AAB"/>
    <w:multiLevelType w:val="hybridMultilevel"/>
    <w:tmpl w:val="B7443D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C7F0E44"/>
    <w:multiLevelType w:val="hybridMultilevel"/>
    <w:tmpl w:val="48C2E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238433C"/>
    <w:multiLevelType w:val="hybridMultilevel"/>
    <w:tmpl w:val="5A4EE292"/>
    <w:lvl w:ilvl="0" w:tplc="AB8C8A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0A06E1"/>
    <w:multiLevelType w:val="hybridMultilevel"/>
    <w:tmpl w:val="4556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06B8"/>
    <w:multiLevelType w:val="hybridMultilevel"/>
    <w:tmpl w:val="1CC65C8C"/>
    <w:lvl w:ilvl="0" w:tplc="59E88F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1EFF4"/>
    <w:multiLevelType w:val="hybridMultilevel"/>
    <w:tmpl w:val="81DD07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F71B7E8"/>
    <w:multiLevelType w:val="hybridMultilevel"/>
    <w:tmpl w:val="8E0036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570C58C"/>
    <w:multiLevelType w:val="hybridMultilevel"/>
    <w:tmpl w:val="2335F9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7B83C43"/>
    <w:multiLevelType w:val="hybridMultilevel"/>
    <w:tmpl w:val="6B76CD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88C8D79"/>
    <w:multiLevelType w:val="hybridMultilevel"/>
    <w:tmpl w:val="E99165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0E43DC1"/>
    <w:multiLevelType w:val="hybridMultilevel"/>
    <w:tmpl w:val="1A185F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35E257B"/>
    <w:multiLevelType w:val="hybridMultilevel"/>
    <w:tmpl w:val="C2918A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89FF99C"/>
    <w:multiLevelType w:val="hybridMultilevel"/>
    <w:tmpl w:val="23EED6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68D69A0"/>
    <w:multiLevelType w:val="hybridMultilevel"/>
    <w:tmpl w:val="11D54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7297D5D"/>
    <w:multiLevelType w:val="hybridMultilevel"/>
    <w:tmpl w:val="8C340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44C71"/>
    <w:multiLevelType w:val="hybridMultilevel"/>
    <w:tmpl w:val="AEF342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8B359C1"/>
    <w:multiLevelType w:val="hybridMultilevel"/>
    <w:tmpl w:val="F5EA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63FDA"/>
    <w:multiLevelType w:val="hybridMultilevel"/>
    <w:tmpl w:val="519E0A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F900AAD"/>
    <w:multiLevelType w:val="hybridMultilevel"/>
    <w:tmpl w:val="98742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5"/>
  </w:num>
  <w:num w:numId="8">
    <w:abstractNumId w:val="3"/>
  </w:num>
  <w:num w:numId="9">
    <w:abstractNumId w:val="16"/>
  </w:num>
  <w:num w:numId="10">
    <w:abstractNumId w:val="0"/>
  </w:num>
  <w:num w:numId="11">
    <w:abstractNumId w:val="28"/>
  </w:num>
  <w:num w:numId="12">
    <w:abstractNumId w:val="26"/>
  </w:num>
  <w:num w:numId="13">
    <w:abstractNumId w:val="21"/>
  </w:num>
  <w:num w:numId="14">
    <w:abstractNumId w:val="9"/>
  </w:num>
  <w:num w:numId="15">
    <w:abstractNumId w:val="10"/>
  </w:num>
  <w:num w:numId="16">
    <w:abstractNumId w:val="20"/>
  </w:num>
  <w:num w:numId="17">
    <w:abstractNumId w:val="4"/>
  </w:num>
  <w:num w:numId="18">
    <w:abstractNumId w:val="6"/>
  </w:num>
  <w:num w:numId="19">
    <w:abstractNumId w:val="22"/>
  </w:num>
  <w:num w:numId="20">
    <w:abstractNumId w:val="2"/>
  </w:num>
  <w:num w:numId="21">
    <w:abstractNumId w:val="11"/>
  </w:num>
  <w:num w:numId="22">
    <w:abstractNumId w:val="17"/>
  </w:num>
  <w:num w:numId="23">
    <w:abstractNumId w:val="7"/>
  </w:num>
  <w:num w:numId="24">
    <w:abstractNumId w:val="24"/>
  </w:num>
  <w:num w:numId="25">
    <w:abstractNumId w:val="12"/>
  </w:num>
  <w:num w:numId="26">
    <w:abstractNumId w:val="19"/>
  </w:num>
  <w:num w:numId="27">
    <w:abstractNumId w:val="23"/>
  </w:num>
  <w:num w:numId="28">
    <w:abstractNumId w:val="13"/>
  </w:num>
  <w:num w:numId="29">
    <w:abstractNumId w:val="25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8D1"/>
    <w:rsid w:val="000B1354"/>
    <w:rsid w:val="00273172"/>
    <w:rsid w:val="003769F4"/>
    <w:rsid w:val="004724B1"/>
    <w:rsid w:val="004B7052"/>
    <w:rsid w:val="005537CB"/>
    <w:rsid w:val="005E7A4A"/>
    <w:rsid w:val="006D2148"/>
    <w:rsid w:val="00734A74"/>
    <w:rsid w:val="007822C3"/>
    <w:rsid w:val="0079418A"/>
    <w:rsid w:val="007B7195"/>
    <w:rsid w:val="008416F3"/>
    <w:rsid w:val="008508D1"/>
    <w:rsid w:val="00880B0E"/>
    <w:rsid w:val="00985104"/>
    <w:rsid w:val="0099198F"/>
    <w:rsid w:val="009D7E93"/>
    <w:rsid w:val="00A37D0E"/>
    <w:rsid w:val="00A60D35"/>
    <w:rsid w:val="00AA1E8D"/>
    <w:rsid w:val="00AC1474"/>
    <w:rsid w:val="00AD2DF9"/>
    <w:rsid w:val="00B26BD9"/>
    <w:rsid w:val="00B80D74"/>
    <w:rsid w:val="00C23E89"/>
    <w:rsid w:val="00C412EC"/>
    <w:rsid w:val="00CB7B1F"/>
    <w:rsid w:val="00D34699"/>
    <w:rsid w:val="00EC68FD"/>
    <w:rsid w:val="00EF3A89"/>
    <w:rsid w:val="00F7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8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0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2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699"/>
  </w:style>
  <w:style w:type="paragraph" w:styleId="Footer">
    <w:name w:val="footer"/>
    <w:basedOn w:val="Normal"/>
    <w:link w:val="FooterChar"/>
    <w:uiPriority w:val="99"/>
    <w:semiHidden/>
    <w:unhideWhenUsed/>
    <w:rsid w:val="00D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15</cp:revision>
  <dcterms:created xsi:type="dcterms:W3CDTF">2025-11-15T03:50:00Z</dcterms:created>
  <dcterms:modified xsi:type="dcterms:W3CDTF">2025-12-01T04:45:00Z</dcterms:modified>
</cp:coreProperties>
</file>